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675B3F" w:rsidTr="001A2B34">
        <w:tc>
          <w:tcPr>
            <w:tcW w:w="4820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675B3F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675B3F">
              <w:rPr>
                <w:b/>
                <w:bCs/>
                <w:sz w:val="26"/>
                <w:szCs w:val="26"/>
              </w:rPr>
              <w:t>ый</w:t>
            </w:r>
            <w:r w:rsidRPr="00675B3F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675B3F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</w:t>
            </w:r>
            <w:r w:rsidR="00D2126B" w:rsidRPr="00675B3F">
              <w:rPr>
                <w:b/>
                <w:bCs/>
                <w:sz w:val="26"/>
                <w:szCs w:val="26"/>
              </w:rPr>
              <w:t>А.В. ЯВОРСКИЙ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№</w:t>
      </w:r>
      <w:r w:rsidR="00884EC0" w:rsidRPr="00675B3F">
        <w:rPr>
          <w:sz w:val="26"/>
          <w:szCs w:val="26"/>
        </w:rPr>
        <w:t xml:space="preserve"> </w:t>
      </w:r>
      <w:r w:rsidR="00675B3F" w:rsidRPr="00675B3F">
        <w:rPr>
          <w:b/>
          <w:bCs/>
          <w:sz w:val="26"/>
          <w:szCs w:val="26"/>
        </w:rPr>
        <w:t>ЗП-УЭ-</w:t>
      </w:r>
      <w:r w:rsidR="00D74868">
        <w:rPr>
          <w:b/>
          <w:bCs/>
          <w:sz w:val="26"/>
          <w:szCs w:val="26"/>
        </w:rPr>
        <w:t>М</w:t>
      </w:r>
      <w:r w:rsidR="00A648BC">
        <w:rPr>
          <w:b/>
          <w:bCs/>
          <w:sz w:val="26"/>
          <w:szCs w:val="26"/>
        </w:rPr>
        <w:t>/</w:t>
      </w:r>
      <w:r w:rsidR="007875B6">
        <w:rPr>
          <w:b/>
          <w:bCs/>
          <w:sz w:val="26"/>
          <w:szCs w:val="26"/>
        </w:rPr>
        <w:t xml:space="preserve"> </w:t>
      </w:r>
      <w:r w:rsidR="003E7F40">
        <w:rPr>
          <w:b/>
          <w:bCs/>
          <w:sz w:val="26"/>
          <w:szCs w:val="26"/>
        </w:rPr>
        <w:t>2</w:t>
      </w:r>
      <w:r w:rsidR="00D74868">
        <w:rPr>
          <w:b/>
          <w:bCs/>
          <w:sz w:val="26"/>
          <w:szCs w:val="26"/>
        </w:rPr>
        <w:t>9</w:t>
      </w:r>
      <w:r w:rsidR="00675B3F" w:rsidRPr="00675B3F">
        <w:rPr>
          <w:b/>
          <w:bCs/>
          <w:sz w:val="26"/>
          <w:szCs w:val="26"/>
        </w:rPr>
        <w:t>-1</w:t>
      </w:r>
      <w:r w:rsidR="007875B6">
        <w:rPr>
          <w:b/>
          <w:bCs/>
          <w:sz w:val="26"/>
          <w:szCs w:val="26"/>
        </w:rPr>
        <w:t>2</w:t>
      </w:r>
      <w:r w:rsidR="00675B3F" w:rsidRPr="00675B3F">
        <w:rPr>
          <w:b/>
          <w:bCs/>
          <w:sz w:val="26"/>
          <w:szCs w:val="26"/>
        </w:rPr>
        <w:t>-17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Pr="00675B3F">
        <w:rPr>
          <w:b/>
          <w:bCs/>
          <w:sz w:val="26"/>
          <w:szCs w:val="26"/>
        </w:rPr>
        <w:t>«</w:t>
      </w:r>
      <w:r w:rsidR="00AF1E2D">
        <w:rPr>
          <w:b/>
          <w:bCs/>
          <w:sz w:val="26"/>
          <w:szCs w:val="26"/>
        </w:rPr>
        <w:t>27</w:t>
      </w:r>
      <w:r w:rsidRPr="00675B3F">
        <w:rPr>
          <w:b/>
          <w:bCs/>
          <w:sz w:val="26"/>
          <w:szCs w:val="26"/>
        </w:rPr>
        <w:t>»</w:t>
      </w:r>
      <w:r w:rsidR="002B3EF2" w:rsidRPr="00675B3F">
        <w:rPr>
          <w:b/>
          <w:bCs/>
          <w:sz w:val="26"/>
          <w:szCs w:val="26"/>
        </w:rPr>
        <w:t xml:space="preserve"> </w:t>
      </w:r>
      <w:r w:rsidR="007875B6">
        <w:rPr>
          <w:b/>
          <w:sz w:val="26"/>
          <w:szCs w:val="26"/>
        </w:rPr>
        <w:t>дека</w:t>
      </w:r>
      <w:r w:rsidR="002B3EF2" w:rsidRPr="00675B3F">
        <w:rPr>
          <w:b/>
          <w:sz w:val="26"/>
          <w:szCs w:val="26"/>
        </w:rPr>
        <w:t>бря</w:t>
      </w:r>
      <w:r w:rsidR="002B3EF2" w:rsidRPr="00675B3F">
        <w:rPr>
          <w:sz w:val="26"/>
          <w:szCs w:val="26"/>
        </w:rPr>
        <w:t xml:space="preserve"> </w:t>
      </w:r>
      <w:r w:rsidR="001A72D6" w:rsidRPr="00675B3F">
        <w:rPr>
          <w:b/>
          <w:bCs/>
          <w:sz w:val="26"/>
          <w:szCs w:val="26"/>
        </w:rPr>
        <w:t>201</w:t>
      </w:r>
      <w:r w:rsidR="00C3536D" w:rsidRPr="00675B3F">
        <w:rPr>
          <w:b/>
          <w:bCs/>
          <w:sz w:val="26"/>
          <w:szCs w:val="26"/>
        </w:rPr>
        <w:t>7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>. Москва, ул. 2-ая Тверская-Ямская, д.16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</w:t>
      </w:r>
      <w:r w:rsidR="00A61F49" w:rsidRPr="00675B3F">
        <w:rPr>
          <w:sz w:val="26"/>
          <w:szCs w:val="26"/>
        </w:rPr>
        <w:t>тел: (499) 250-39-36</w:t>
      </w:r>
    </w:p>
    <w:p w:rsidR="00E625B6" w:rsidRPr="00675B3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Контактный тел</w:t>
      </w:r>
      <w:r w:rsidR="007E16DE">
        <w:rPr>
          <w:sz w:val="26"/>
          <w:szCs w:val="26"/>
        </w:rPr>
        <w:t>.</w:t>
      </w:r>
      <w:r w:rsidRPr="00675B3F">
        <w:rPr>
          <w:sz w:val="26"/>
          <w:szCs w:val="26"/>
        </w:rPr>
        <w:t xml:space="preserve">: (499) </w:t>
      </w:r>
      <w:r w:rsidR="00F2705B" w:rsidRPr="00675B3F">
        <w:rPr>
          <w:sz w:val="26"/>
          <w:szCs w:val="26"/>
        </w:rPr>
        <w:t>791</w:t>
      </w:r>
      <w:r w:rsidRPr="00675B3F">
        <w:rPr>
          <w:sz w:val="26"/>
          <w:szCs w:val="26"/>
        </w:rPr>
        <w:t>-2</w:t>
      </w:r>
      <w:r w:rsidR="00F2705B" w:rsidRPr="00675B3F">
        <w:rPr>
          <w:sz w:val="26"/>
          <w:szCs w:val="26"/>
        </w:rPr>
        <w:t>6</w:t>
      </w:r>
      <w:r w:rsidRPr="00675B3F">
        <w:rPr>
          <w:sz w:val="26"/>
          <w:szCs w:val="26"/>
        </w:rPr>
        <w:t>-</w:t>
      </w:r>
      <w:r w:rsidR="00F2705B" w:rsidRPr="00675B3F">
        <w:rPr>
          <w:sz w:val="26"/>
          <w:szCs w:val="26"/>
        </w:rPr>
        <w:t>5</w:t>
      </w:r>
      <w:r w:rsidR="001D5F09">
        <w:rPr>
          <w:sz w:val="26"/>
          <w:szCs w:val="26"/>
        </w:rPr>
        <w:t>4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E41B5C" w:rsidRPr="00675B3F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F162A7" w:rsidRPr="00DB027E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27E">
        <w:rPr>
          <w:b/>
          <w:bCs/>
          <w:sz w:val="26"/>
          <w:szCs w:val="26"/>
        </w:rPr>
        <w:t>4</w:t>
      </w:r>
      <w:r w:rsidR="00A61F49" w:rsidRPr="00DB027E">
        <w:rPr>
          <w:b/>
          <w:bCs/>
          <w:sz w:val="26"/>
          <w:szCs w:val="26"/>
        </w:rPr>
        <w:t>.</w:t>
      </w:r>
      <w:r w:rsidR="00F72FAA" w:rsidRPr="00DB027E">
        <w:rPr>
          <w:b/>
          <w:bCs/>
          <w:sz w:val="26"/>
          <w:szCs w:val="26"/>
          <w:lang w:val="en-US"/>
        </w:rPr>
        <w:t> </w:t>
      </w:r>
      <w:r w:rsidR="00EB3ECE" w:rsidRPr="00DB027E">
        <w:rPr>
          <w:b/>
          <w:bCs/>
          <w:sz w:val="26"/>
          <w:szCs w:val="26"/>
        </w:rPr>
        <w:t>П</w:t>
      </w:r>
      <w:r w:rsidR="00A61F49" w:rsidRPr="00DB027E">
        <w:rPr>
          <w:b/>
          <w:bCs/>
          <w:sz w:val="26"/>
          <w:szCs w:val="26"/>
        </w:rPr>
        <w:t xml:space="preserve">редмет </w:t>
      </w:r>
      <w:r w:rsidR="007F0348" w:rsidRPr="00DB027E">
        <w:rPr>
          <w:b/>
          <w:bCs/>
          <w:sz w:val="26"/>
          <w:szCs w:val="26"/>
        </w:rPr>
        <w:t>д</w:t>
      </w:r>
      <w:r w:rsidR="00A61F49" w:rsidRPr="00DB027E">
        <w:rPr>
          <w:b/>
          <w:bCs/>
          <w:sz w:val="26"/>
          <w:szCs w:val="26"/>
        </w:rPr>
        <w:t>оговора:</w:t>
      </w:r>
      <w:r w:rsidR="00DD7C42" w:rsidRPr="00DB027E">
        <w:rPr>
          <w:sz w:val="26"/>
          <w:szCs w:val="26"/>
        </w:rPr>
        <w:t xml:space="preserve"> </w:t>
      </w:r>
      <w:r w:rsidR="00675B3F" w:rsidRPr="00DB027E">
        <w:rPr>
          <w:sz w:val="26"/>
          <w:szCs w:val="26"/>
        </w:rPr>
        <w:t>техническо</w:t>
      </w:r>
      <w:r w:rsidR="00D74868" w:rsidRPr="00DB027E">
        <w:rPr>
          <w:sz w:val="26"/>
          <w:szCs w:val="26"/>
        </w:rPr>
        <w:t>е</w:t>
      </w:r>
      <w:r w:rsidR="00675B3F" w:rsidRPr="00DB027E">
        <w:rPr>
          <w:sz w:val="26"/>
          <w:szCs w:val="26"/>
        </w:rPr>
        <w:t xml:space="preserve"> обслуживани</w:t>
      </w:r>
      <w:r w:rsidR="00D74868" w:rsidRPr="00DB027E">
        <w:rPr>
          <w:sz w:val="26"/>
          <w:szCs w:val="26"/>
        </w:rPr>
        <w:t>е</w:t>
      </w:r>
      <w:r w:rsidR="00675B3F" w:rsidRPr="00DB027E">
        <w:rPr>
          <w:sz w:val="26"/>
          <w:szCs w:val="26"/>
        </w:rPr>
        <w:t xml:space="preserve"> </w:t>
      </w:r>
      <w:r w:rsidR="00D74868" w:rsidRPr="00DB027E">
        <w:rPr>
          <w:sz w:val="26"/>
          <w:szCs w:val="26"/>
        </w:rPr>
        <w:t>лифтов</w:t>
      </w:r>
      <w:r w:rsidR="007E16DE" w:rsidRPr="00DB027E">
        <w:rPr>
          <w:sz w:val="26"/>
          <w:szCs w:val="26"/>
        </w:rPr>
        <w:t>.</w:t>
      </w:r>
    </w:p>
    <w:p w:rsidR="00CF35C4" w:rsidRPr="00DB027E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27E">
        <w:rPr>
          <w:sz w:val="26"/>
          <w:szCs w:val="26"/>
        </w:rPr>
        <w:t xml:space="preserve">4.1. Код </w:t>
      </w:r>
      <w:r w:rsidR="002B3EF2" w:rsidRPr="00DB027E">
        <w:rPr>
          <w:sz w:val="26"/>
          <w:szCs w:val="26"/>
        </w:rPr>
        <w:t xml:space="preserve">ОКВЭД 2: </w:t>
      </w:r>
      <w:r w:rsidR="00DB027E" w:rsidRPr="00DB027E">
        <w:rPr>
          <w:sz w:val="26"/>
          <w:szCs w:val="26"/>
        </w:rPr>
        <w:t>33.12 - Ремонт машин и оборудования</w:t>
      </w:r>
      <w:r w:rsidR="00CF35C4" w:rsidRPr="00DB027E">
        <w:rPr>
          <w:sz w:val="26"/>
          <w:szCs w:val="26"/>
        </w:rPr>
        <w:t>.</w:t>
      </w:r>
    </w:p>
    <w:p w:rsidR="00EB3ECE" w:rsidRPr="009F0A6E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027E">
        <w:rPr>
          <w:sz w:val="26"/>
          <w:szCs w:val="26"/>
        </w:rPr>
        <w:t>4.2.</w:t>
      </w:r>
      <w:r w:rsidR="00DB027E">
        <w:rPr>
          <w:sz w:val="26"/>
          <w:szCs w:val="26"/>
        </w:rPr>
        <w:t> </w:t>
      </w:r>
      <w:r w:rsidRPr="00DB027E">
        <w:rPr>
          <w:sz w:val="26"/>
          <w:szCs w:val="26"/>
        </w:rPr>
        <w:t xml:space="preserve">Код </w:t>
      </w:r>
      <w:r w:rsidR="00CF35C4" w:rsidRPr="00DB027E">
        <w:rPr>
          <w:sz w:val="26"/>
          <w:szCs w:val="26"/>
        </w:rPr>
        <w:t xml:space="preserve">ОКПД 2: </w:t>
      </w:r>
      <w:r w:rsidR="00DB027E" w:rsidRPr="00DB027E">
        <w:rPr>
          <w:sz w:val="26"/>
          <w:szCs w:val="26"/>
        </w:rPr>
        <w:t xml:space="preserve">43.29.19.110 - </w:t>
      </w:r>
      <w:r w:rsidR="00DB027E" w:rsidRPr="009F0A6E">
        <w:rPr>
          <w:sz w:val="26"/>
          <w:szCs w:val="26"/>
        </w:rPr>
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</w:r>
      <w:r w:rsidR="00602D92" w:rsidRPr="009F0A6E">
        <w:rPr>
          <w:sz w:val="26"/>
          <w:szCs w:val="26"/>
        </w:rPr>
        <w:t>.</w:t>
      </w:r>
    </w:p>
    <w:p w:rsidR="00304883" w:rsidRPr="00675B3F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4.3. Объём </w:t>
      </w:r>
      <w:r w:rsidR="00AF5B0F">
        <w:rPr>
          <w:sz w:val="26"/>
          <w:szCs w:val="26"/>
        </w:rPr>
        <w:t>выполняемых работ</w:t>
      </w:r>
      <w:r w:rsidRPr="00675B3F">
        <w:rPr>
          <w:sz w:val="26"/>
          <w:szCs w:val="26"/>
        </w:rPr>
        <w:t xml:space="preserve">: </w:t>
      </w:r>
      <w:r w:rsidR="009349B4">
        <w:rPr>
          <w:sz w:val="26"/>
          <w:szCs w:val="26"/>
        </w:rPr>
        <w:t>8</w:t>
      </w:r>
      <w:r w:rsidR="001A0134">
        <w:rPr>
          <w:sz w:val="26"/>
          <w:szCs w:val="26"/>
        </w:rPr>
        <w:t xml:space="preserve"> лифтов</w:t>
      </w:r>
      <w:r w:rsidRPr="00675B3F">
        <w:rPr>
          <w:sz w:val="26"/>
          <w:szCs w:val="26"/>
        </w:rPr>
        <w:t>.</w:t>
      </w:r>
    </w:p>
    <w:p w:rsidR="007E16DE" w:rsidRPr="00CE15A7" w:rsidRDefault="00E41B5C" w:rsidP="007E16DE">
      <w:pPr>
        <w:shd w:val="clear" w:color="auto" w:fill="FFFFFF"/>
        <w:spacing w:before="7" w:line="240" w:lineRule="atLeast"/>
        <w:jc w:val="both"/>
        <w:rPr>
          <w:sz w:val="26"/>
          <w:szCs w:val="26"/>
        </w:rPr>
      </w:pPr>
      <w:r w:rsidRPr="00CE15A7">
        <w:rPr>
          <w:b/>
          <w:bCs/>
          <w:sz w:val="26"/>
          <w:szCs w:val="26"/>
        </w:rPr>
        <w:t>5</w:t>
      </w:r>
      <w:r w:rsidR="00C969DB" w:rsidRPr="00CE15A7">
        <w:rPr>
          <w:b/>
          <w:bCs/>
          <w:sz w:val="26"/>
          <w:szCs w:val="26"/>
        </w:rPr>
        <w:t>.</w:t>
      </w:r>
      <w:r w:rsidR="00FD4644" w:rsidRPr="00CE15A7">
        <w:rPr>
          <w:b/>
          <w:bCs/>
          <w:sz w:val="26"/>
          <w:szCs w:val="26"/>
        </w:rPr>
        <w:t> </w:t>
      </w:r>
      <w:r w:rsidR="000D45EC" w:rsidRPr="00CE15A7">
        <w:rPr>
          <w:b/>
          <w:bCs/>
          <w:sz w:val="26"/>
          <w:szCs w:val="26"/>
        </w:rPr>
        <w:t>Место</w:t>
      </w:r>
      <w:r w:rsidR="00C969DB" w:rsidRPr="00CE15A7">
        <w:rPr>
          <w:b/>
          <w:bCs/>
          <w:sz w:val="26"/>
          <w:szCs w:val="26"/>
        </w:rPr>
        <w:t xml:space="preserve"> </w:t>
      </w:r>
      <w:r w:rsidR="007E16DE" w:rsidRPr="00CE15A7">
        <w:rPr>
          <w:b/>
          <w:sz w:val="26"/>
          <w:szCs w:val="26"/>
        </w:rPr>
        <w:t>выполнения работ</w:t>
      </w:r>
      <w:r w:rsidR="007E16DE" w:rsidRPr="00CE15A7">
        <w:rPr>
          <w:b/>
          <w:bCs/>
          <w:sz w:val="26"/>
          <w:szCs w:val="26"/>
        </w:rPr>
        <w:t>:</w:t>
      </w:r>
      <w:r w:rsidR="007E16DE" w:rsidRPr="00CE15A7">
        <w:rPr>
          <w:sz w:val="26"/>
          <w:szCs w:val="26"/>
        </w:rPr>
        <w:t xml:space="preserve"> г. Москва, </w:t>
      </w:r>
      <w:r w:rsidR="00CE15A7" w:rsidRPr="00CE15A7">
        <w:rPr>
          <w:bCs/>
          <w:sz w:val="26"/>
          <w:szCs w:val="26"/>
        </w:rPr>
        <w:t>ул. 2-й Магистральный тупик, д.7А</w:t>
      </w:r>
      <w:r w:rsidR="007E16DE" w:rsidRPr="00CE15A7">
        <w:rPr>
          <w:sz w:val="26"/>
          <w:szCs w:val="26"/>
        </w:rPr>
        <w:t>.</w:t>
      </w:r>
    </w:p>
    <w:p w:rsidR="007E16DE" w:rsidRPr="00FA34F1" w:rsidRDefault="00E41B5C" w:rsidP="007E16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34F1">
        <w:rPr>
          <w:b/>
          <w:bCs/>
          <w:sz w:val="26"/>
          <w:szCs w:val="26"/>
        </w:rPr>
        <w:t>6</w:t>
      </w:r>
      <w:r w:rsidR="000D45EC" w:rsidRPr="00FA34F1">
        <w:rPr>
          <w:b/>
          <w:bCs/>
          <w:sz w:val="26"/>
          <w:szCs w:val="26"/>
        </w:rPr>
        <w:t>.</w:t>
      </w:r>
      <w:r w:rsidR="00FD4644" w:rsidRPr="00FA34F1">
        <w:rPr>
          <w:b/>
          <w:bCs/>
          <w:sz w:val="26"/>
          <w:szCs w:val="26"/>
        </w:rPr>
        <w:t> </w:t>
      </w:r>
      <w:r w:rsidR="000D45EC" w:rsidRPr="00FA34F1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A34F1">
        <w:rPr>
          <w:b/>
          <w:bCs/>
          <w:sz w:val="26"/>
          <w:szCs w:val="26"/>
        </w:rPr>
        <w:t>д</w:t>
      </w:r>
      <w:r w:rsidR="000D45EC" w:rsidRPr="00FA34F1">
        <w:rPr>
          <w:b/>
          <w:bCs/>
          <w:sz w:val="26"/>
          <w:szCs w:val="26"/>
        </w:rPr>
        <w:t xml:space="preserve">оговора: </w:t>
      </w:r>
      <w:r w:rsidR="00FA34F1" w:rsidRPr="00FA34F1">
        <w:rPr>
          <w:bCs/>
          <w:sz w:val="26"/>
          <w:szCs w:val="26"/>
          <w:lang w:eastAsia="ar-SA"/>
        </w:rPr>
        <w:t>296 487 (Двести девяносто  шесть тысяч четыреста восемьдесят семь) рублей 75 копеек, включая НДС</w:t>
      </w:r>
      <w:r w:rsidR="007E16DE" w:rsidRPr="00FA34F1">
        <w:rPr>
          <w:sz w:val="26"/>
          <w:szCs w:val="26"/>
        </w:rPr>
        <w:t>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DD7C42" w:rsidRPr="00675B3F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7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8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492DF7" w:rsidRPr="00675B3F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</w:t>
      </w:r>
      <w:proofErr w:type="gramStart"/>
      <w:r w:rsidRPr="00675B3F">
        <w:rPr>
          <w:sz w:val="26"/>
          <w:szCs w:val="26"/>
        </w:rPr>
        <w:t>Тверская-Ямская</w:t>
      </w:r>
      <w:proofErr w:type="gramEnd"/>
      <w:r w:rsidRPr="00675B3F">
        <w:rPr>
          <w:sz w:val="26"/>
          <w:szCs w:val="26"/>
        </w:rPr>
        <w:t xml:space="preserve">, д.16, </w:t>
      </w:r>
      <w:r w:rsidR="009E2488" w:rsidRPr="00675B3F">
        <w:rPr>
          <w:sz w:val="26"/>
          <w:szCs w:val="26"/>
        </w:rPr>
        <w:t>«</w:t>
      </w:r>
      <w:r w:rsidR="00AF1E2D">
        <w:rPr>
          <w:sz w:val="26"/>
          <w:szCs w:val="26"/>
        </w:rPr>
        <w:t>12</w:t>
      </w:r>
      <w:r w:rsidR="00EF575C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я</w:t>
      </w:r>
      <w:r w:rsidR="00A32FCD">
        <w:rPr>
          <w:sz w:val="26"/>
          <w:szCs w:val="26"/>
        </w:rPr>
        <w:t>нваря</w:t>
      </w:r>
      <w:r w:rsidR="002B3EF2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A32FCD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201A57" w:rsidRPr="00675B3F">
        <w:rPr>
          <w:sz w:val="26"/>
          <w:szCs w:val="26"/>
        </w:rPr>
        <w:t>«</w:t>
      </w:r>
      <w:r w:rsidR="00AF1E2D">
        <w:rPr>
          <w:sz w:val="26"/>
          <w:szCs w:val="26"/>
        </w:rPr>
        <w:t>15</w:t>
      </w:r>
      <w:bookmarkStart w:id="0" w:name="_GoBack"/>
      <w:bookmarkEnd w:id="0"/>
      <w:r w:rsidR="00201A57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я</w:t>
      </w:r>
      <w:r w:rsidR="00A32FCD">
        <w:rPr>
          <w:sz w:val="26"/>
          <w:szCs w:val="26"/>
        </w:rPr>
        <w:t>нва</w:t>
      </w:r>
      <w:r w:rsidR="002B3EF2" w:rsidRPr="00675B3F">
        <w:rPr>
          <w:sz w:val="26"/>
          <w:szCs w:val="26"/>
        </w:rPr>
        <w:t xml:space="preserve">ря </w:t>
      </w:r>
      <w:r w:rsidR="00135649" w:rsidRPr="00675B3F">
        <w:rPr>
          <w:sz w:val="26"/>
          <w:szCs w:val="26"/>
        </w:rPr>
        <w:t>201</w:t>
      </w:r>
      <w:r w:rsidR="00A32FCD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0134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5F09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E7F40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2BB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5B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16DE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49B4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0A6E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2FCD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1E2D"/>
    <w:rsid w:val="00AF3866"/>
    <w:rsid w:val="00AF3941"/>
    <w:rsid w:val="00AF5B0F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596C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15A7"/>
    <w:rsid w:val="00CE3697"/>
    <w:rsid w:val="00CE4D6C"/>
    <w:rsid w:val="00CE57A3"/>
    <w:rsid w:val="00CE699A"/>
    <w:rsid w:val="00CE69EE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74868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027E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A34F1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6156-2027-432B-A0DE-B13E2E83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17</cp:revision>
  <cp:lastPrinted>2017-12-22T13:42:00Z</cp:lastPrinted>
  <dcterms:created xsi:type="dcterms:W3CDTF">2017-12-15T09:38:00Z</dcterms:created>
  <dcterms:modified xsi:type="dcterms:W3CDTF">2017-12-27T08:27:00Z</dcterms:modified>
</cp:coreProperties>
</file>